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AF" w:rsidRDefault="00B570BB">
      <w:pPr>
        <w:spacing w:before="59"/>
        <w:ind w:left="300" w:right="-22"/>
        <w:jc w:val="center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51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419735</wp:posOffset>
                </wp:positionV>
                <wp:extent cx="732790" cy="0"/>
                <wp:effectExtent l="12065" t="6985" r="7620" b="12065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" cy="0"/>
                          <a:chOff x="1954" y="661"/>
                          <a:chExt cx="1154" cy="0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954" y="661"/>
                            <a:ext cx="1154" cy="0"/>
                          </a:xfrm>
                          <a:custGeom>
                            <a:avLst/>
                            <a:gdLst>
                              <a:gd name="T0" fmla="+- 0 1954 1954"/>
                              <a:gd name="T1" fmla="*/ T0 w 1154"/>
                              <a:gd name="T2" fmla="+- 0 3108 1954"/>
                              <a:gd name="T3" fmla="*/ T2 w 1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4">
                                <a:moveTo>
                                  <a:pt x="0" y="0"/>
                                </a:moveTo>
                                <a:lnTo>
                                  <a:pt x="115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A57B3" id="Group 8" o:spid="_x0000_s1026" style="position:absolute;margin-left:97.7pt;margin-top:33.05pt;width:57.7pt;height:0;z-index:-1966;mso-position-horizontal-relative:page" coordorigin="1954,661" coordsize="11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">
                <v:shape id="Freeform 9" o:spid="_x0000_s1027" style="position:absolute;left:1954;top:661;width:1154;height:0;visibility:visible;mso-wrap-style:square;v-text-anchor:top" coordsize="11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" path="m,l1154,e" filled="f">
                  <v:path arrowok="t" o:connecttype="custom" o:connectlocs="0,0;1154,0" o:connectangles="0,0"/>
                </v:shape>
                <w10:wrap anchorx="page"/>
              </v:group>
            </w:pict>
          </mc:Fallback>
        </mc:AlternateContent>
      </w:r>
      <w:r w:rsidR="00CA3620">
        <w:rPr>
          <w:b/>
          <w:sz w:val="26"/>
          <w:szCs w:val="26"/>
        </w:rPr>
        <w:t>ỦY</w:t>
      </w:r>
      <w:r w:rsidR="00CA3620">
        <w:rPr>
          <w:b/>
          <w:spacing w:val="-4"/>
          <w:sz w:val="26"/>
          <w:szCs w:val="26"/>
        </w:rPr>
        <w:t xml:space="preserve"> </w:t>
      </w:r>
      <w:r w:rsidR="00CA3620">
        <w:rPr>
          <w:b/>
          <w:sz w:val="26"/>
          <w:szCs w:val="26"/>
        </w:rPr>
        <w:t>BAN</w:t>
      </w:r>
      <w:r w:rsidR="00CA3620">
        <w:rPr>
          <w:b/>
          <w:spacing w:val="-3"/>
          <w:sz w:val="26"/>
          <w:szCs w:val="26"/>
        </w:rPr>
        <w:t xml:space="preserve"> </w:t>
      </w:r>
      <w:r w:rsidR="00CA3620">
        <w:rPr>
          <w:b/>
          <w:sz w:val="26"/>
          <w:szCs w:val="26"/>
        </w:rPr>
        <w:t>NHÂN</w:t>
      </w:r>
      <w:r w:rsidR="00CA3620">
        <w:rPr>
          <w:b/>
          <w:spacing w:val="-6"/>
          <w:sz w:val="26"/>
          <w:szCs w:val="26"/>
        </w:rPr>
        <w:t xml:space="preserve"> </w:t>
      </w:r>
      <w:r w:rsidR="00CA3620">
        <w:rPr>
          <w:b/>
          <w:w w:val="99"/>
          <w:sz w:val="26"/>
          <w:szCs w:val="26"/>
        </w:rPr>
        <w:t xml:space="preserve">DÂN </w:t>
      </w:r>
      <w:r w:rsidR="00CA3620">
        <w:rPr>
          <w:b/>
          <w:sz w:val="26"/>
          <w:szCs w:val="26"/>
        </w:rPr>
        <w:t>TỈNH</w:t>
      </w:r>
      <w:r w:rsidR="00CA3620">
        <w:rPr>
          <w:b/>
          <w:spacing w:val="-7"/>
          <w:sz w:val="26"/>
          <w:szCs w:val="26"/>
        </w:rPr>
        <w:t xml:space="preserve"> </w:t>
      </w:r>
      <w:r w:rsidR="00CA3620">
        <w:rPr>
          <w:b/>
          <w:spacing w:val="2"/>
          <w:sz w:val="26"/>
          <w:szCs w:val="26"/>
        </w:rPr>
        <w:t>B</w:t>
      </w:r>
      <w:r w:rsidR="00CA3620">
        <w:rPr>
          <w:b/>
          <w:sz w:val="26"/>
          <w:szCs w:val="26"/>
        </w:rPr>
        <w:t>ẾN</w:t>
      </w:r>
      <w:r w:rsidR="00CA3620">
        <w:rPr>
          <w:b/>
          <w:spacing w:val="-5"/>
          <w:sz w:val="26"/>
          <w:szCs w:val="26"/>
        </w:rPr>
        <w:t xml:space="preserve"> </w:t>
      </w:r>
      <w:r w:rsidR="00CA3620">
        <w:rPr>
          <w:b/>
          <w:w w:val="99"/>
          <w:sz w:val="26"/>
          <w:szCs w:val="26"/>
        </w:rPr>
        <w:t>T</w:t>
      </w:r>
      <w:r w:rsidR="00CA3620">
        <w:rPr>
          <w:b/>
          <w:spacing w:val="2"/>
          <w:w w:val="99"/>
          <w:sz w:val="26"/>
          <w:szCs w:val="26"/>
        </w:rPr>
        <w:t>R</w:t>
      </w:r>
      <w:r w:rsidR="00CA3620">
        <w:rPr>
          <w:b/>
          <w:w w:val="99"/>
          <w:sz w:val="26"/>
          <w:szCs w:val="26"/>
        </w:rPr>
        <w:t>E</w:t>
      </w:r>
    </w:p>
    <w:p w:rsidR="00B75CAF" w:rsidRDefault="00B75CAF">
      <w:pPr>
        <w:spacing w:before="10" w:line="280" w:lineRule="exact"/>
        <w:rPr>
          <w:sz w:val="28"/>
          <w:szCs w:val="28"/>
        </w:rPr>
      </w:pPr>
    </w:p>
    <w:p w:rsidR="00B75CAF" w:rsidRDefault="00CA3620">
      <w:pPr>
        <w:ind w:left="405" w:right="83"/>
        <w:jc w:val="center"/>
        <w:rPr>
          <w:sz w:val="26"/>
          <w:szCs w:val="26"/>
        </w:rPr>
      </w:pPr>
      <w:r>
        <w:rPr>
          <w:sz w:val="26"/>
          <w:szCs w:val="26"/>
        </w:rPr>
        <w:t>Số:</w:t>
      </w:r>
      <w:r>
        <w:rPr>
          <w:spacing w:val="-3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2428</w:t>
      </w:r>
      <w:r>
        <w:rPr>
          <w:spacing w:val="2"/>
          <w:sz w:val="26"/>
          <w:szCs w:val="26"/>
        </w:rPr>
        <w:t>/</w:t>
      </w:r>
      <w:r>
        <w:rPr>
          <w:w w:val="99"/>
          <w:sz w:val="26"/>
          <w:szCs w:val="26"/>
        </w:rPr>
        <w:t>QĐ-U</w:t>
      </w:r>
      <w:r>
        <w:rPr>
          <w:spacing w:val="2"/>
          <w:w w:val="99"/>
          <w:sz w:val="26"/>
          <w:szCs w:val="26"/>
        </w:rPr>
        <w:t>B</w:t>
      </w:r>
      <w:r>
        <w:rPr>
          <w:w w:val="99"/>
          <w:sz w:val="26"/>
          <w:szCs w:val="26"/>
        </w:rPr>
        <w:t>ND</w:t>
      </w:r>
    </w:p>
    <w:p w:rsidR="00B75CAF" w:rsidRDefault="00CA3620">
      <w:pPr>
        <w:spacing w:before="59"/>
        <w:ind w:left="1226" w:right="713" w:hanging="1226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lastRenderedPageBreak/>
        <w:t>CỘ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HÒA</w:t>
      </w:r>
      <w:r>
        <w:rPr>
          <w:b/>
          <w:spacing w:val="-2"/>
          <w:sz w:val="26"/>
          <w:szCs w:val="26"/>
        </w:rPr>
        <w:t xml:space="preserve"> X</w:t>
      </w:r>
      <w:r>
        <w:rPr>
          <w:b/>
          <w:sz w:val="26"/>
          <w:szCs w:val="26"/>
        </w:rPr>
        <w:t>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NG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ĨA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ỆT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NAM Độc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-Tự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Hạnh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húc</w:t>
      </w:r>
    </w:p>
    <w:p w:rsidR="00B75CAF" w:rsidRDefault="00B75CAF">
      <w:pPr>
        <w:spacing w:before="5" w:line="160" w:lineRule="exact"/>
        <w:rPr>
          <w:sz w:val="17"/>
          <w:szCs w:val="17"/>
        </w:rPr>
      </w:pPr>
    </w:p>
    <w:p w:rsidR="00B75CAF" w:rsidRDefault="00B570BB">
      <w:pPr>
        <w:ind w:left="775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513" behindDoc="1" locked="0" layoutInCell="1" allowOverlap="1">
                <wp:simplePos x="0" y="0"/>
                <wp:positionH relativeFrom="page">
                  <wp:posOffset>3868420</wp:posOffset>
                </wp:positionH>
                <wp:positionV relativeFrom="paragraph">
                  <wp:posOffset>-106680</wp:posOffset>
                </wp:positionV>
                <wp:extent cx="1938655" cy="0"/>
                <wp:effectExtent l="10795" t="12065" r="12700" b="6985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8655" cy="0"/>
                          <a:chOff x="6092" y="-168"/>
                          <a:chExt cx="3053" cy="0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6092" y="-168"/>
                            <a:ext cx="3053" cy="0"/>
                          </a:xfrm>
                          <a:custGeom>
                            <a:avLst/>
                            <a:gdLst>
                              <a:gd name="T0" fmla="+- 0 6092 6092"/>
                              <a:gd name="T1" fmla="*/ T0 w 3053"/>
                              <a:gd name="T2" fmla="+- 0 9145 6092"/>
                              <a:gd name="T3" fmla="*/ T2 w 30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53">
                                <a:moveTo>
                                  <a:pt x="0" y="0"/>
                                </a:moveTo>
                                <a:lnTo>
                                  <a:pt x="30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E63D7" id="Group 6" o:spid="_x0000_s1026" style="position:absolute;margin-left:304.6pt;margin-top:-8.4pt;width:152.65pt;height:0;z-index:-1967;mso-position-horizontal-relative:page" coordorigin="6092,-168" coordsize="30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">
                <v:shape id="Freeform 7" o:spid="_x0000_s1027" style="position:absolute;left:6092;top:-168;width:3053;height:0;visibility:visible;mso-wrap-style:square;v-text-anchor:top" coordsize="3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" path="m,l3053,e" filled="f">
                  <v:path arrowok="t" o:connecttype="custom" o:connectlocs="0,0;3053,0" o:connectangles="0,0"/>
                </v:shape>
                <w10:wrap anchorx="page"/>
              </v:group>
            </w:pict>
          </mc:Fallback>
        </mc:AlternateContent>
      </w:r>
      <w:r w:rsidR="00CA3620">
        <w:rPr>
          <w:i/>
          <w:sz w:val="26"/>
          <w:szCs w:val="26"/>
        </w:rPr>
        <w:t>Bến</w:t>
      </w:r>
      <w:r w:rsidR="00CA3620">
        <w:rPr>
          <w:i/>
          <w:spacing w:val="-2"/>
          <w:sz w:val="26"/>
          <w:szCs w:val="26"/>
        </w:rPr>
        <w:t xml:space="preserve"> </w:t>
      </w:r>
      <w:r w:rsidR="00CA3620">
        <w:rPr>
          <w:i/>
          <w:sz w:val="26"/>
          <w:szCs w:val="26"/>
        </w:rPr>
        <w:t>Tre</w:t>
      </w:r>
      <w:bookmarkStart w:id="0" w:name="_GoBack"/>
      <w:bookmarkEnd w:id="0"/>
      <w:r w:rsidR="00CA3620">
        <w:rPr>
          <w:i/>
          <w:sz w:val="26"/>
          <w:szCs w:val="26"/>
        </w:rPr>
        <w:t>,</w:t>
      </w:r>
      <w:r w:rsidR="00CA3620">
        <w:rPr>
          <w:i/>
          <w:spacing w:val="-1"/>
          <w:sz w:val="26"/>
          <w:szCs w:val="26"/>
        </w:rPr>
        <w:t xml:space="preserve"> </w:t>
      </w:r>
      <w:r w:rsidR="00CA3620">
        <w:rPr>
          <w:i/>
          <w:spacing w:val="2"/>
          <w:sz w:val="26"/>
          <w:szCs w:val="26"/>
        </w:rPr>
        <w:t>n</w:t>
      </w:r>
      <w:r w:rsidR="00CA3620">
        <w:rPr>
          <w:i/>
          <w:sz w:val="26"/>
          <w:szCs w:val="26"/>
        </w:rPr>
        <w:t>gày</w:t>
      </w:r>
      <w:r w:rsidR="00CA3620">
        <w:rPr>
          <w:i/>
          <w:spacing w:val="63"/>
          <w:sz w:val="26"/>
          <w:szCs w:val="26"/>
        </w:rPr>
        <w:t xml:space="preserve"> </w:t>
      </w:r>
      <w:r w:rsidR="00CA3620">
        <w:rPr>
          <w:i/>
          <w:sz w:val="26"/>
          <w:szCs w:val="26"/>
        </w:rPr>
        <w:t>15</w:t>
      </w:r>
      <w:r w:rsidR="00CA3620">
        <w:rPr>
          <w:i/>
          <w:spacing w:val="-3"/>
          <w:sz w:val="26"/>
          <w:szCs w:val="26"/>
        </w:rPr>
        <w:t xml:space="preserve"> </w:t>
      </w:r>
      <w:r w:rsidR="00CA3620">
        <w:rPr>
          <w:i/>
          <w:sz w:val="26"/>
          <w:szCs w:val="26"/>
        </w:rPr>
        <w:t>tháng</w:t>
      </w:r>
      <w:r w:rsidR="00CA3620">
        <w:rPr>
          <w:i/>
          <w:spacing w:val="-6"/>
          <w:sz w:val="26"/>
          <w:szCs w:val="26"/>
        </w:rPr>
        <w:t xml:space="preserve"> </w:t>
      </w:r>
      <w:r w:rsidR="00CA3620">
        <w:rPr>
          <w:i/>
          <w:spacing w:val="2"/>
          <w:sz w:val="26"/>
          <w:szCs w:val="26"/>
        </w:rPr>
        <w:t>1</w:t>
      </w:r>
      <w:r w:rsidR="00CA3620">
        <w:rPr>
          <w:i/>
          <w:sz w:val="26"/>
          <w:szCs w:val="26"/>
        </w:rPr>
        <w:t>0</w:t>
      </w:r>
      <w:r w:rsidR="00CA3620">
        <w:rPr>
          <w:i/>
          <w:spacing w:val="62"/>
          <w:sz w:val="26"/>
          <w:szCs w:val="26"/>
        </w:rPr>
        <w:t xml:space="preserve"> </w:t>
      </w:r>
      <w:r w:rsidR="00CA3620">
        <w:rPr>
          <w:i/>
          <w:sz w:val="26"/>
          <w:szCs w:val="26"/>
        </w:rPr>
        <w:t>năm</w:t>
      </w:r>
      <w:r w:rsidR="00CA3620">
        <w:rPr>
          <w:i/>
          <w:spacing w:val="63"/>
          <w:sz w:val="26"/>
          <w:szCs w:val="26"/>
        </w:rPr>
        <w:t xml:space="preserve"> </w:t>
      </w:r>
      <w:r w:rsidR="00CA3620">
        <w:rPr>
          <w:i/>
          <w:sz w:val="26"/>
          <w:szCs w:val="26"/>
        </w:rPr>
        <w:t>2</w:t>
      </w:r>
      <w:r w:rsidR="00CA3620">
        <w:rPr>
          <w:i/>
          <w:spacing w:val="1"/>
          <w:sz w:val="26"/>
          <w:szCs w:val="26"/>
        </w:rPr>
        <w:t>0</w:t>
      </w:r>
      <w:r w:rsidR="00CA3620">
        <w:rPr>
          <w:i/>
          <w:spacing w:val="2"/>
          <w:sz w:val="26"/>
          <w:szCs w:val="26"/>
        </w:rPr>
        <w:t>2</w:t>
      </w:r>
      <w:r w:rsidR="00CA3620">
        <w:rPr>
          <w:i/>
          <w:sz w:val="26"/>
          <w:szCs w:val="26"/>
        </w:rPr>
        <w:t>1</w:t>
      </w:r>
    </w:p>
    <w:p w:rsidR="00B75CAF" w:rsidRDefault="00B75CAF">
      <w:pPr>
        <w:spacing w:before="5" w:line="120" w:lineRule="exact"/>
        <w:rPr>
          <w:sz w:val="13"/>
          <w:szCs w:val="13"/>
        </w:rPr>
      </w:pPr>
    </w:p>
    <w:p w:rsidR="00B75CAF" w:rsidRDefault="00B75CAF">
      <w:pPr>
        <w:spacing w:line="200" w:lineRule="exact"/>
      </w:pPr>
    </w:p>
    <w:p w:rsidR="00B75CAF" w:rsidRDefault="00B570BB">
      <w:pPr>
        <w:spacing w:line="300" w:lineRule="exact"/>
        <w:ind w:left="324"/>
        <w:rPr>
          <w:sz w:val="28"/>
          <w:szCs w:val="28"/>
        </w:rPr>
        <w:sectPr w:rsidR="00B75CAF">
          <w:pgSz w:w="11920" w:h="16860"/>
          <w:pgMar w:top="1300" w:right="1000" w:bottom="280" w:left="1020" w:header="720" w:footer="720" w:gutter="0"/>
          <w:cols w:num="2" w:space="720" w:equalWidth="0">
            <w:col w:w="2768" w:space="941"/>
            <w:col w:w="6191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512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654685</wp:posOffset>
                </wp:positionV>
                <wp:extent cx="1244600" cy="0"/>
                <wp:effectExtent l="6985" t="7620" r="5715" b="1143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0" cy="0"/>
                          <a:chOff x="4781" y="1031"/>
                          <a:chExt cx="1960" cy="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4781" y="1031"/>
                            <a:ext cx="1960" cy="0"/>
                          </a:xfrm>
                          <a:custGeom>
                            <a:avLst/>
                            <a:gdLst>
                              <a:gd name="T0" fmla="+- 0 4781 4781"/>
                              <a:gd name="T1" fmla="*/ T0 w 1960"/>
                              <a:gd name="T2" fmla="+- 0 6741 4781"/>
                              <a:gd name="T3" fmla="*/ T2 w 1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60">
                                <a:moveTo>
                                  <a:pt x="0" y="0"/>
                                </a:moveTo>
                                <a:lnTo>
                                  <a:pt x="19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64DBD" id="Group 4" o:spid="_x0000_s1026" style="position:absolute;margin-left:239.05pt;margin-top:51.55pt;width:98pt;height:0;z-index:-1968;mso-position-horizontal-relative:page" coordorigin="4781,1031" coordsize="19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">
                <v:shape id="Freeform 5" o:spid="_x0000_s1027" style="position:absolute;left:4781;top:1031;width:1960;height:0;visibility:visible;mso-wrap-style:square;v-text-anchor:top" coordsize="1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" path="m,l1960,e" filled="f">
                  <v:path arrowok="t" o:connecttype="custom" o:connectlocs="0,0;1960,0" o:connectangles="0,0"/>
                </v:shape>
                <w10:wrap anchorx="page"/>
              </v:group>
            </w:pict>
          </mc:Fallback>
        </mc:AlternateContent>
      </w:r>
      <w:r w:rsidR="00CA3620">
        <w:rPr>
          <w:b/>
          <w:position w:val="-1"/>
          <w:sz w:val="28"/>
          <w:szCs w:val="28"/>
        </w:rPr>
        <w:t>Q</w:t>
      </w:r>
      <w:r w:rsidR="00CA3620">
        <w:rPr>
          <w:b/>
          <w:spacing w:val="-1"/>
          <w:position w:val="-1"/>
          <w:sz w:val="28"/>
          <w:szCs w:val="28"/>
        </w:rPr>
        <w:t>UY</w:t>
      </w:r>
      <w:r w:rsidR="00CA3620">
        <w:rPr>
          <w:b/>
          <w:position w:val="-1"/>
          <w:sz w:val="28"/>
          <w:szCs w:val="28"/>
        </w:rPr>
        <w:t xml:space="preserve">ẾT </w:t>
      </w:r>
      <w:r w:rsidR="00CA3620">
        <w:rPr>
          <w:b/>
          <w:spacing w:val="-2"/>
          <w:position w:val="-1"/>
          <w:sz w:val="28"/>
          <w:szCs w:val="28"/>
        </w:rPr>
        <w:t>Đ</w:t>
      </w:r>
      <w:r w:rsidR="00CA3620">
        <w:rPr>
          <w:b/>
          <w:spacing w:val="1"/>
          <w:position w:val="-1"/>
          <w:sz w:val="28"/>
          <w:szCs w:val="28"/>
        </w:rPr>
        <w:t>Ị</w:t>
      </w:r>
      <w:r w:rsidR="00CA3620">
        <w:rPr>
          <w:b/>
          <w:spacing w:val="-1"/>
          <w:position w:val="-1"/>
          <w:sz w:val="28"/>
          <w:szCs w:val="28"/>
        </w:rPr>
        <w:t>N</w:t>
      </w:r>
      <w:r w:rsidR="00CA3620">
        <w:rPr>
          <w:b/>
          <w:position w:val="-1"/>
          <w:sz w:val="28"/>
          <w:szCs w:val="28"/>
        </w:rPr>
        <w:t>H</w:t>
      </w:r>
    </w:p>
    <w:p w:rsidR="00B75CAF" w:rsidRDefault="00CA3620">
      <w:pPr>
        <w:spacing w:before="9" w:line="320" w:lineRule="exact"/>
        <w:ind w:left="1637" w:right="1661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V</w:t>
      </w:r>
      <w:r>
        <w:rPr>
          <w:b/>
          <w:sz w:val="28"/>
          <w:szCs w:val="28"/>
        </w:rPr>
        <w:t>ề v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ệc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ô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z w:val="28"/>
          <w:szCs w:val="28"/>
        </w:rPr>
        <w:t>ố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đơn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giá nh</w:t>
      </w:r>
      <w:r>
        <w:rPr>
          <w:b/>
          <w:spacing w:val="-1"/>
          <w:sz w:val="28"/>
          <w:szCs w:val="28"/>
        </w:rPr>
        <w:t>â</w:t>
      </w:r>
      <w:r>
        <w:rPr>
          <w:b/>
          <w:sz w:val="28"/>
          <w:szCs w:val="28"/>
        </w:rPr>
        <w:t>n cô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x</w:t>
      </w:r>
      <w:r>
        <w:rPr>
          <w:b/>
          <w:spacing w:val="-1"/>
          <w:sz w:val="28"/>
          <w:szCs w:val="28"/>
        </w:rPr>
        <w:t>â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d</w:t>
      </w:r>
      <w:r>
        <w:rPr>
          <w:b/>
          <w:sz w:val="28"/>
          <w:szCs w:val="28"/>
        </w:rPr>
        <w:t>ựng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ă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>
        <w:rPr>
          <w:b/>
          <w:spacing w:val="-2"/>
          <w:sz w:val="28"/>
          <w:szCs w:val="28"/>
        </w:rPr>
        <w:t>2</w:t>
      </w:r>
      <w:r>
        <w:rPr>
          <w:b/>
          <w:sz w:val="28"/>
          <w:szCs w:val="28"/>
        </w:rPr>
        <w:t>1 trên đ</w:t>
      </w:r>
      <w:r>
        <w:rPr>
          <w:b/>
          <w:spacing w:val="-2"/>
          <w:sz w:val="28"/>
          <w:szCs w:val="28"/>
        </w:rPr>
        <w:t>ị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à</w:t>
      </w:r>
      <w:r>
        <w:rPr>
          <w:b/>
          <w:sz w:val="28"/>
          <w:szCs w:val="28"/>
        </w:rPr>
        <w:t>n t</w:t>
      </w:r>
      <w:r>
        <w:rPr>
          <w:b/>
          <w:spacing w:val="1"/>
          <w:sz w:val="28"/>
          <w:szCs w:val="28"/>
        </w:rPr>
        <w:t>ỉ</w:t>
      </w:r>
      <w:r>
        <w:rPr>
          <w:b/>
          <w:sz w:val="28"/>
          <w:szCs w:val="28"/>
        </w:rPr>
        <w:t xml:space="preserve">nh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ế</w:t>
      </w:r>
      <w:r>
        <w:rPr>
          <w:b/>
          <w:sz w:val="28"/>
          <w:szCs w:val="28"/>
        </w:rPr>
        <w:t>n Tre</w:t>
      </w:r>
    </w:p>
    <w:p w:rsidR="00B75CAF" w:rsidRDefault="00B75CAF">
      <w:pPr>
        <w:spacing w:before="6" w:line="140" w:lineRule="exact"/>
        <w:rPr>
          <w:sz w:val="15"/>
          <w:szCs w:val="15"/>
        </w:rPr>
      </w:pPr>
    </w:p>
    <w:p w:rsidR="00B75CAF" w:rsidRDefault="00B75CAF">
      <w:pPr>
        <w:spacing w:line="200" w:lineRule="exact"/>
      </w:pPr>
    </w:p>
    <w:p w:rsidR="00B75CAF" w:rsidRDefault="00CA3620">
      <w:pPr>
        <w:ind w:left="2604" w:right="2486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Ủ</w:t>
      </w:r>
      <w:r>
        <w:rPr>
          <w:b/>
          <w:sz w:val="28"/>
          <w:szCs w:val="28"/>
        </w:rPr>
        <w:t>Y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Â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DÂN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Ỉ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H BẾN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</w:t>
      </w:r>
    </w:p>
    <w:p w:rsidR="00B75CAF" w:rsidRDefault="00B75CAF">
      <w:pPr>
        <w:spacing w:before="7" w:line="140" w:lineRule="exact"/>
        <w:rPr>
          <w:sz w:val="15"/>
          <w:szCs w:val="15"/>
        </w:rPr>
      </w:pPr>
    </w:p>
    <w:p w:rsidR="00B75CAF" w:rsidRDefault="00B75CAF">
      <w:pPr>
        <w:spacing w:line="200" w:lineRule="exact"/>
      </w:pPr>
    </w:p>
    <w:p w:rsidR="00B75CAF" w:rsidRDefault="00CA3620">
      <w:pPr>
        <w:ind w:left="792" w:right="692"/>
        <w:jc w:val="center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cứ </w:t>
      </w:r>
      <w:r>
        <w:rPr>
          <w:i/>
          <w:spacing w:val="-3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Tổ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2"/>
          <w:sz w:val="28"/>
          <w:szCs w:val="28"/>
        </w:rPr>
        <w:t>ứ</w:t>
      </w:r>
      <w:r>
        <w:rPr>
          <w:i/>
          <w:sz w:val="28"/>
          <w:szCs w:val="28"/>
        </w:rPr>
        <w:t>c c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ín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q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y</w:t>
      </w:r>
      <w:r>
        <w:rPr>
          <w:i/>
          <w:spacing w:val="-2"/>
          <w:sz w:val="28"/>
          <w:szCs w:val="28"/>
        </w:rPr>
        <w:t>ề</w:t>
      </w:r>
      <w:r>
        <w:rPr>
          <w:i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ị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ư</w:t>
      </w:r>
      <w:r>
        <w:rPr>
          <w:i/>
          <w:spacing w:val="-3"/>
          <w:sz w:val="28"/>
          <w:szCs w:val="28"/>
        </w:rPr>
        <w:t>ơ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y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1</w:t>
      </w:r>
      <w:r>
        <w:rPr>
          <w:i/>
          <w:sz w:val="28"/>
          <w:szCs w:val="28"/>
        </w:rPr>
        <w:t>9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6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ă</w:t>
      </w:r>
      <w:r>
        <w:rPr>
          <w:i/>
          <w:sz w:val="28"/>
          <w:szCs w:val="28"/>
        </w:rPr>
        <w:t>m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0</w:t>
      </w:r>
      <w:r>
        <w:rPr>
          <w:i/>
          <w:spacing w:val="-1"/>
          <w:sz w:val="28"/>
          <w:szCs w:val="28"/>
        </w:rPr>
        <w:t>1</w:t>
      </w:r>
      <w:r>
        <w:rPr>
          <w:i/>
          <w:spacing w:val="1"/>
          <w:sz w:val="28"/>
          <w:szCs w:val="28"/>
        </w:rPr>
        <w:t>5</w:t>
      </w:r>
      <w:r>
        <w:rPr>
          <w:i/>
          <w:sz w:val="28"/>
          <w:szCs w:val="28"/>
        </w:rPr>
        <w:t>;</w:t>
      </w:r>
    </w:p>
    <w:p w:rsidR="00B75CAF" w:rsidRDefault="00B75CAF">
      <w:pPr>
        <w:spacing w:line="120" w:lineRule="exact"/>
        <w:rPr>
          <w:sz w:val="12"/>
          <w:szCs w:val="12"/>
        </w:rPr>
      </w:pPr>
    </w:p>
    <w:p w:rsidR="00B75CAF" w:rsidRDefault="00CA3620">
      <w:pPr>
        <w:ind w:left="833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uậ</w:t>
      </w:r>
      <w:r>
        <w:rPr>
          <w:i/>
          <w:sz w:val="28"/>
          <w:szCs w:val="28"/>
        </w:rPr>
        <w:t>t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s</w:t>
      </w:r>
      <w:r>
        <w:rPr>
          <w:i/>
          <w:spacing w:val="-2"/>
          <w:sz w:val="28"/>
          <w:szCs w:val="28"/>
        </w:rPr>
        <w:t>ử</w:t>
      </w:r>
      <w:r>
        <w:rPr>
          <w:i/>
          <w:sz w:val="28"/>
          <w:szCs w:val="28"/>
        </w:rPr>
        <w:t>a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đổ</w:t>
      </w:r>
      <w:r>
        <w:rPr>
          <w:i/>
          <w:spacing w:val="1"/>
          <w:sz w:val="28"/>
          <w:szCs w:val="28"/>
        </w:rPr>
        <w:t>i</w:t>
      </w:r>
      <w:r>
        <w:rPr>
          <w:i/>
          <w:sz w:val="28"/>
          <w:szCs w:val="28"/>
        </w:rPr>
        <w:t>,</w:t>
      </w:r>
      <w:r>
        <w:rPr>
          <w:i/>
          <w:spacing w:val="1"/>
          <w:sz w:val="28"/>
          <w:szCs w:val="28"/>
        </w:rPr>
        <w:t xml:space="preserve"> b</w:t>
      </w:r>
      <w:r>
        <w:rPr>
          <w:i/>
          <w:sz w:val="28"/>
          <w:szCs w:val="28"/>
        </w:rPr>
        <w:t>ổ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su</w:t>
      </w:r>
      <w:r>
        <w:rPr>
          <w:i/>
          <w:spacing w:val="-2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>ộ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số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điều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T</w:t>
      </w:r>
      <w:r>
        <w:rPr>
          <w:i/>
          <w:sz w:val="28"/>
          <w:szCs w:val="28"/>
        </w:rPr>
        <w:t>ổ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ức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hí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h</w:t>
      </w:r>
      <w:r>
        <w:rPr>
          <w:i/>
          <w:spacing w:val="1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ủ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v</w:t>
      </w:r>
      <w:r>
        <w:rPr>
          <w:i/>
          <w:sz w:val="28"/>
          <w:szCs w:val="28"/>
        </w:rPr>
        <w:t>à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uậ</w:t>
      </w:r>
      <w:r>
        <w:rPr>
          <w:i/>
          <w:sz w:val="28"/>
          <w:szCs w:val="28"/>
        </w:rPr>
        <w:t>t</w:t>
      </w:r>
    </w:p>
    <w:p w:rsidR="00B75CAF" w:rsidRDefault="00CA3620">
      <w:pPr>
        <w:spacing w:line="320" w:lineRule="exact"/>
        <w:ind w:left="113"/>
        <w:rPr>
          <w:sz w:val="28"/>
          <w:szCs w:val="28"/>
        </w:rPr>
      </w:pPr>
      <w:r>
        <w:rPr>
          <w:i/>
          <w:sz w:val="28"/>
          <w:szCs w:val="28"/>
        </w:rPr>
        <w:t>Tổ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2"/>
          <w:sz w:val="28"/>
          <w:szCs w:val="28"/>
        </w:rPr>
        <w:t>h</w:t>
      </w:r>
      <w:r>
        <w:rPr>
          <w:i/>
          <w:sz w:val="28"/>
          <w:szCs w:val="28"/>
        </w:rPr>
        <w:t xml:space="preserve">ức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ín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q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y</w:t>
      </w:r>
      <w:r>
        <w:rPr>
          <w:i/>
          <w:spacing w:val="-2"/>
          <w:sz w:val="28"/>
          <w:szCs w:val="28"/>
        </w:rPr>
        <w:t>ề</w:t>
      </w:r>
      <w:r>
        <w:rPr>
          <w:i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ị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ư</w:t>
      </w:r>
      <w:r>
        <w:rPr>
          <w:i/>
          <w:spacing w:val="-3"/>
          <w:sz w:val="28"/>
          <w:szCs w:val="28"/>
        </w:rPr>
        <w:t>ơ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3"/>
          <w:sz w:val="28"/>
          <w:szCs w:val="28"/>
        </w:rPr>
        <w:t>à</w:t>
      </w:r>
      <w:r>
        <w:rPr>
          <w:i/>
          <w:sz w:val="28"/>
          <w:szCs w:val="28"/>
        </w:rPr>
        <w:t xml:space="preserve">y </w:t>
      </w:r>
      <w:r>
        <w:rPr>
          <w:i/>
          <w:spacing w:val="-2"/>
          <w:sz w:val="28"/>
          <w:szCs w:val="28"/>
        </w:rPr>
        <w:t>2</w:t>
      </w:r>
      <w:r>
        <w:rPr>
          <w:i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1</w:t>
      </w:r>
      <w:r>
        <w:rPr>
          <w:i/>
          <w:sz w:val="28"/>
          <w:szCs w:val="28"/>
        </w:rPr>
        <w:t>1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ă</w:t>
      </w:r>
      <w:r>
        <w:rPr>
          <w:i/>
          <w:sz w:val="28"/>
          <w:szCs w:val="28"/>
        </w:rPr>
        <w:t>m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</w:t>
      </w:r>
      <w:r>
        <w:rPr>
          <w:i/>
          <w:spacing w:val="1"/>
          <w:sz w:val="28"/>
          <w:szCs w:val="28"/>
        </w:rPr>
        <w:t>19</w:t>
      </w:r>
      <w:r>
        <w:rPr>
          <w:i/>
          <w:sz w:val="28"/>
          <w:szCs w:val="28"/>
        </w:rPr>
        <w:t>;</w:t>
      </w:r>
    </w:p>
    <w:p w:rsidR="00B75CAF" w:rsidRDefault="00B75CAF">
      <w:pPr>
        <w:spacing w:before="10" w:line="100" w:lineRule="exact"/>
        <w:rPr>
          <w:sz w:val="11"/>
          <w:szCs w:val="11"/>
        </w:rPr>
      </w:pPr>
    </w:p>
    <w:p w:rsidR="00B75CAF" w:rsidRDefault="00CA3620">
      <w:pPr>
        <w:ind w:left="821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cứ </w:t>
      </w:r>
      <w:r>
        <w:rPr>
          <w:i/>
          <w:spacing w:val="-3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â</w:t>
      </w:r>
      <w:r>
        <w:rPr>
          <w:i/>
          <w:sz w:val="28"/>
          <w:szCs w:val="28"/>
        </w:rPr>
        <w:t>y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2"/>
          <w:sz w:val="28"/>
          <w:szCs w:val="28"/>
        </w:rPr>
        <w:t>ự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 xml:space="preserve">y </w:t>
      </w:r>
      <w:r>
        <w:rPr>
          <w:i/>
          <w:spacing w:val="-2"/>
          <w:sz w:val="28"/>
          <w:szCs w:val="28"/>
        </w:rPr>
        <w:t>1</w:t>
      </w:r>
      <w:r>
        <w:rPr>
          <w:i/>
          <w:sz w:val="28"/>
          <w:szCs w:val="28"/>
        </w:rPr>
        <w:t>8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á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6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nă</w:t>
      </w:r>
      <w:r>
        <w:rPr>
          <w:i/>
          <w:sz w:val="28"/>
          <w:szCs w:val="28"/>
        </w:rPr>
        <w:t>m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201</w:t>
      </w:r>
      <w:r>
        <w:rPr>
          <w:i/>
          <w:spacing w:val="1"/>
          <w:sz w:val="28"/>
          <w:szCs w:val="28"/>
        </w:rPr>
        <w:t>4</w:t>
      </w:r>
      <w:r>
        <w:rPr>
          <w:i/>
          <w:sz w:val="28"/>
          <w:szCs w:val="28"/>
        </w:rPr>
        <w:t>;</w:t>
      </w:r>
    </w:p>
    <w:p w:rsidR="00B75CAF" w:rsidRDefault="00B75CAF">
      <w:pPr>
        <w:spacing w:before="3" w:line="120" w:lineRule="exact"/>
        <w:rPr>
          <w:sz w:val="12"/>
          <w:szCs w:val="12"/>
        </w:rPr>
      </w:pPr>
    </w:p>
    <w:p w:rsidR="00B75CAF" w:rsidRDefault="00CA3620">
      <w:pPr>
        <w:spacing w:line="320" w:lineRule="exact"/>
        <w:ind w:left="113" w:right="96"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ửa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ổ</w:t>
      </w:r>
      <w:r>
        <w:rPr>
          <w:i/>
          <w:spacing w:val="1"/>
          <w:sz w:val="28"/>
          <w:szCs w:val="28"/>
        </w:rPr>
        <w:t>i</w:t>
      </w:r>
      <w:r>
        <w:rPr>
          <w:i/>
          <w:sz w:val="28"/>
          <w:szCs w:val="28"/>
        </w:rPr>
        <w:t xml:space="preserve">, </w:t>
      </w:r>
      <w:r>
        <w:rPr>
          <w:i/>
          <w:spacing w:val="1"/>
          <w:sz w:val="28"/>
          <w:szCs w:val="28"/>
        </w:rPr>
        <w:t>b</w:t>
      </w:r>
      <w:r>
        <w:rPr>
          <w:i/>
          <w:sz w:val="28"/>
          <w:szCs w:val="28"/>
        </w:rPr>
        <w:t>ổ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mộ</w:t>
      </w:r>
      <w:r>
        <w:rPr>
          <w:i/>
          <w:sz w:val="28"/>
          <w:szCs w:val="28"/>
        </w:rPr>
        <w:t>t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1"/>
          <w:sz w:val="28"/>
          <w:szCs w:val="28"/>
        </w:rPr>
        <w:t xml:space="preserve"> đi</w:t>
      </w:r>
      <w:r>
        <w:rPr>
          <w:i/>
          <w:spacing w:val="-2"/>
          <w:sz w:val="28"/>
          <w:szCs w:val="28"/>
        </w:rPr>
        <w:t>ề</w:t>
      </w:r>
      <w:r>
        <w:rPr>
          <w:i/>
          <w:sz w:val="28"/>
          <w:szCs w:val="28"/>
        </w:rPr>
        <w:t>u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â</w:t>
      </w:r>
      <w:r>
        <w:rPr>
          <w:i/>
          <w:sz w:val="28"/>
          <w:szCs w:val="28"/>
        </w:rPr>
        <w:t>y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d</w:t>
      </w:r>
      <w:r>
        <w:rPr>
          <w:i/>
          <w:sz w:val="28"/>
          <w:szCs w:val="28"/>
        </w:rPr>
        <w:t>ựng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y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1</w:t>
      </w:r>
      <w:r>
        <w:rPr>
          <w:i/>
          <w:sz w:val="28"/>
          <w:szCs w:val="28"/>
        </w:rPr>
        <w:t>7</w:t>
      </w:r>
      <w:r>
        <w:rPr>
          <w:i/>
          <w:spacing w:val="1"/>
          <w:sz w:val="28"/>
          <w:szCs w:val="28"/>
        </w:rPr>
        <w:t xml:space="preserve"> t</w:t>
      </w:r>
      <w:r>
        <w:rPr>
          <w:i/>
          <w:spacing w:val="-1"/>
          <w:sz w:val="28"/>
          <w:szCs w:val="28"/>
        </w:rPr>
        <w:t>há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6 </w:t>
      </w:r>
      <w:r>
        <w:rPr>
          <w:i/>
          <w:spacing w:val="1"/>
          <w:sz w:val="28"/>
          <w:szCs w:val="28"/>
        </w:rPr>
        <w:t>nă</w:t>
      </w:r>
      <w:r>
        <w:rPr>
          <w:i/>
          <w:sz w:val="28"/>
          <w:szCs w:val="28"/>
        </w:rPr>
        <w:t>m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02</w:t>
      </w:r>
      <w:r>
        <w:rPr>
          <w:i/>
          <w:spacing w:val="1"/>
          <w:sz w:val="28"/>
          <w:szCs w:val="28"/>
        </w:rPr>
        <w:t>0</w:t>
      </w:r>
      <w:r>
        <w:rPr>
          <w:i/>
          <w:sz w:val="28"/>
          <w:szCs w:val="28"/>
        </w:rPr>
        <w:t>;</w:t>
      </w:r>
    </w:p>
    <w:p w:rsidR="00B75CAF" w:rsidRDefault="00B75CAF">
      <w:pPr>
        <w:spacing w:before="2" w:line="120" w:lineRule="exact"/>
        <w:rPr>
          <w:sz w:val="12"/>
          <w:szCs w:val="12"/>
        </w:rPr>
      </w:pPr>
    </w:p>
    <w:p w:rsidR="00B75CAF" w:rsidRDefault="00CA3620">
      <w:pPr>
        <w:spacing w:line="320" w:lineRule="exact"/>
        <w:ind w:left="113" w:right="89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cứ </w:t>
      </w:r>
      <w:r>
        <w:rPr>
          <w:i/>
          <w:spacing w:val="-3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 xml:space="preserve">ị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ịn</w:t>
      </w:r>
      <w:r>
        <w:rPr>
          <w:i/>
          <w:sz w:val="28"/>
          <w:szCs w:val="28"/>
        </w:rPr>
        <w:t xml:space="preserve">h </w:t>
      </w:r>
      <w:r>
        <w:rPr>
          <w:i/>
          <w:spacing w:val="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1</w:t>
      </w:r>
      <w:r>
        <w:rPr>
          <w:i/>
          <w:spacing w:val="1"/>
          <w:sz w:val="28"/>
          <w:szCs w:val="28"/>
        </w:rPr>
        <w:t>0</w:t>
      </w:r>
      <w:r>
        <w:rPr>
          <w:i/>
          <w:spacing w:val="-1"/>
          <w:sz w:val="28"/>
          <w:szCs w:val="28"/>
        </w:rPr>
        <w:t>/2</w:t>
      </w:r>
      <w:r>
        <w:rPr>
          <w:i/>
          <w:spacing w:val="1"/>
          <w:sz w:val="28"/>
          <w:szCs w:val="28"/>
        </w:rPr>
        <w:t>0</w:t>
      </w:r>
      <w:r>
        <w:rPr>
          <w:i/>
          <w:spacing w:val="-1"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1</w:t>
      </w:r>
      <w:r>
        <w:rPr>
          <w:i/>
          <w:spacing w:val="-1"/>
          <w:sz w:val="28"/>
          <w:szCs w:val="28"/>
        </w:rPr>
        <w:t>/</w:t>
      </w:r>
      <w:r>
        <w:rPr>
          <w:i/>
          <w:sz w:val="28"/>
          <w:szCs w:val="28"/>
        </w:rPr>
        <w:t>N</w:t>
      </w:r>
      <w:r>
        <w:rPr>
          <w:i/>
          <w:spacing w:val="3"/>
          <w:sz w:val="28"/>
          <w:szCs w:val="28"/>
        </w:rPr>
        <w:t>Đ</w:t>
      </w:r>
      <w:r>
        <w:rPr>
          <w:i/>
          <w:sz w:val="28"/>
          <w:szCs w:val="28"/>
        </w:rPr>
        <w:t>-CP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ngà</w:t>
      </w:r>
      <w:r>
        <w:rPr>
          <w:i/>
          <w:sz w:val="28"/>
          <w:szCs w:val="28"/>
        </w:rPr>
        <w:t>y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0</w:t>
      </w:r>
      <w:r>
        <w:rPr>
          <w:i/>
          <w:sz w:val="28"/>
          <w:szCs w:val="28"/>
        </w:rPr>
        <w:t xml:space="preserve">9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há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0</w:t>
      </w:r>
      <w:r>
        <w:rPr>
          <w:i/>
          <w:sz w:val="28"/>
          <w:szCs w:val="28"/>
        </w:rPr>
        <w:t xml:space="preserve">2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ă</w:t>
      </w:r>
      <w:r>
        <w:rPr>
          <w:i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0</w:t>
      </w:r>
      <w:r>
        <w:rPr>
          <w:i/>
          <w:spacing w:val="-1"/>
          <w:sz w:val="28"/>
          <w:szCs w:val="28"/>
        </w:rPr>
        <w:t>2</w:t>
      </w:r>
      <w:r>
        <w:rPr>
          <w:i/>
          <w:sz w:val="28"/>
          <w:szCs w:val="28"/>
        </w:rPr>
        <w:t>1 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í</w:t>
      </w:r>
      <w:r>
        <w:rPr>
          <w:i/>
          <w:spacing w:val="-4"/>
          <w:sz w:val="28"/>
          <w:szCs w:val="28"/>
        </w:rPr>
        <w:t>n</w:t>
      </w:r>
      <w:r>
        <w:rPr>
          <w:i/>
          <w:sz w:val="28"/>
          <w:szCs w:val="28"/>
        </w:rPr>
        <w:t xml:space="preserve">h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ủ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về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q</w:t>
      </w:r>
      <w:r>
        <w:rPr>
          <w:i/>
          <w:spacing w:val="-1"/>
          <w:sz w:val="28"/>
          <w:szCs w:val="28"/>
        </w:rPr>
        <w:t>uả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lý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í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ầ</w:t>
      </w:r>
      <w:r>
        <w:rPr>
          <w:i/>
          <w:sz w:val="28"/>
          <w:szCs w:val="28"/>
        </w:rPr>
        <w:t>u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ư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â</w:t>
      </w:r>
      <w:r>
        <w:rPr>
          <w:i/>
          <w:sz w:val="28"/>
          <w:szCs w:val="28"/>
        </w:rPr>
        <w:t>y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2"/>
          <w:sz w:val="28"/>
          <w:szCs w:val="28"/>
        </w:rPr>
        <w:t>ự</w:t>
      </w:r>
      <w:r>
        <w:rPr>
          <w:i/>
          <w:spacing w:val="1"/>
          <w:sz w:val="28"/>
          <w:szCs w:val="28"/>
        </w:rPr>
        <w:t>ng</w:t>
      </w:r>
      <w:r>
        <w:rPr>
          <w:i/>
          <w:sz w:val="28"/>
          <w:szCs w:val="28"/>
        </w:rPr>
        <w:t>;</w:t>
      </w:r>
    </w:p>
    <w:p w:rsidR="00B75CAF" w:rsidRDefault="00B75CAF">
      <w:pPr>
        <w:spacing w:before="10" w:line="100" w:lineRule="exact"/>
        <w:rPr>
          <w:sz w:val="11"/>
          <w:szCs w:val="11"/>
        </w:rPr>
      </w:pPr>
    </w:p>
    <w:p w:rsidR="00B75CAF" w:rsidRDefault="00CA3620">
      <w:pPr>
        <w:spacing w:line="320" w:lineRule="exact"/>
        <w:ind w:left="113" w:right="84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pacing w:val="58"/>
          <w:sz w:val="28"/>
          <w:szCs w:val="28"/>
        </w:rPr>
        <w:t xml:space="preserve"> </w:t>
      </w:r>
      <w:r>
        <w:rPr>
          <w:i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hô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58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z w:val="28"/>
          <w:szCs w:val="28"/>
        </w:rPr>
        <w:t>ư</w:t>
      </w:r>
      <w:r>
        <w:rPr>
          <w:i/>
          <w:spacing w:val="57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6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1</w:t>
      </w:r>
      <w:r>
        <w:rPr>
          <w:i/>
          <w:spacing w:val="1"/>
          <w:sz w:val="28"/>
          <w:szCs w:val="28"/>
        </w:rPr>
        <w:t>1</w:t>
      </w:r>
      <w:r>
        <w:rPr>
          <w:i/>
          <w:spacing w:val="-1"/>
          <w:sz w:val="28"/>
          <w:szCs w:val="28"/>
        </w:rPr>
        <w:t>/2</w:t>
      </w:r>
      <w:r>
        <w:rPr>
          <w:i/>
          <w:spacing w:val="1"/>
          <w:sz w:val="28"/>
          <w:szCs w:val="28"/>
        </w:rPr>
        <w:t>0</w:t>
      </w:r>
      <w:r>
        <w:rPr>
          <w:i/>
          <w:spacing w:val="-1"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1</w:t>
      </w:r>
      <w:r>
        <w:rPr>
          <w:i/>
          <w:spacing w:val="-1"/>
          <w:sz w:val="28"/>
          <w:szCs w:val="28"/>
        </w:rPr>
        <w:t>/</w:t>
      </w:r>
      <w:r>
        <w:rPr>
          <w:i/>
          <w:sz w:val="28"/>
          <w:szCs w:val="28"/>
        </w:rPr>
        <w:t>TT-</w:t>
      </w:r>
      <w:r>
        <w:rPr>
          <w:i/>
          <w:spacing w:val="-1"/>
          <w:sz w:val="28"/>
          <w:szCs w:val="28"/>
        </w:rPr>
        <w:t>BX</w:t>
      </w:r>
      <w:r>
        <w:rPr>
          <w:i/>
          <w:sz w:val="28"/>
          <w:szCs w:val="28"/>
        </w:rPr>
        <w:t>D</w:t>
      </w:r>
      <w:r>
        <w:rPr>
          <w:i/>
          <w:spacing w:val="59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y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3</w:t>
      </w:r>
      <w:r>
        <w:rPr>
          <w:i/>
          <w:sz w:val="28"/>
          <w:szCs w:val="28"/>
        </w:rPr>
        <w:t>1</w:t>
      </w:r>
      <w:r>
        <w:rPr>
          <w:i/>
          <w:spacing w:val="58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g</w:t>
      </w:r>
      <w:r>
        <w:rPr>
          <w:i/>
          <w:spacing w:val="58"/>
          <w:sz w:val="28"/>
          <w:szCs w:val="28"/>
        </w:rPr>
        <w:t xml:space="preserve"> </w:t>
      </w:r>
      <w:r>
        <w:rPr>
          <w:i/>
          <w:sz w:val="28"/>
          <w:szCs w:val="28"/>
        </w:rPr>
        <w:t>8</w:t>
      </w:r>
      <w:r>
        <w:rPr>
          <w:i/>
          <w:spacing w:val="58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m</w:t>
      </w:r>
      <w:r>
        <w:rPr>
          <w:i/>
          <w:spacing w:val="58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02</w:t>
      </w:r>
      <w:r>
        <w:rPr>
          <w:i/>
          <w:sz w:val="28"/>
          <w:szCs w:val="28"/>
        </w:rPr>
        <w:t>1</w:t>
      </w:r>
      <w:r>
        <w:rPr>
          <w:i/>
          <w:spacing w:val="64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58"/>
          <w:sz w:val="28"/>
          <w:szCs w:val="28"/>
        </w:rPr>
        <w:t xml:space="preserve"> </w:t>
      </w:r>
      <w:r>
        <w:rPr>
          <w:i/>
          <w:spacing w:val="-4"/>
          <w:sz w:val="28"/>
          <w:szCs w:val="28"/>
        </w:rPr>
        <w:t>B</w:t>
      </w:r>
      <w:r>
        <w:rPr>
          <w:i/>
          <w:sz w:val="28"/>
          <w:szCs w:val="28"/>
        </w:rPr>
        <w:t xml:space="preserve">ộ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ưở</w:t>
      </w:r>
      <w:r>
        <w:rPr>
          <w:i/>
          <w:spacing w:val="-2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7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B</w:t>
      </w:r>
      <w:r>
        <w:rPr>
          <w:i/>
          <w:sz w:val="28"/>
          <w:szCs w:val="28"/>
        </w:rPr>
        <w:t>ộ</w:t>
      </w:r>
      <w:r>
        <w:rPr>
          <w:i/>
          <w:spacing w:val="16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â</w:t>
      </w:r>
      <w:r>
        <w:rPr>
          <w:i/>
          <w:sz w:val="28"/>
          <w:szCs w:val="28"/>
        </w:rPr>
        <w:t>y</w:t>
      </w:r>
      <w:r>
        <w:rPr>
          <w:i/>
          <w:spacing w:val="14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d</w:t>
      </w:r>
      <w:r>
        <w:rPr>
          <w:i/>
          <w:sz w:val="28"/>
          <w:szCs w:val="28"/>
        </w:rPr>
        <w:t>ựng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ướ</w:t>
      </w:r>
      <w:r>
        <w:rPr>
          <w:i/>
          <w:spacing w:val="-2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d</w:t>
      </w:r>
      <w:r>
        <w:rPr>
          <w:i/>
          <w:spacing w:val="1"/>
          <w:sz w:val="28"/>
          <w:szCs w:val="28"/>
        </w:rPr>
        <w:t>ẫ</w:t>
      </w:r>
      <w:r>
        <w:rPr>
          <w:i/>
          <w:sz w:val="28"/>
          <w:szCs w:val="28"/>
        </w:rPr>
        <w:t>n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mộ</w:t>
      </w:r>
      <w:r>
        <w:rPr>
          <w:i/>
          <w:sz w:val="28"/>
          <w:szCs w:val="28"/>
        </w:rPr>
        <w:t>t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nộ</w:t>
      </w:r>
      <w:r>
        <w:rPr>
          <w:i/>
          <w:sz w:val="28"/>
          <w:szCs w:val="28"/>
        </w:rPr>
        <w:t>i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1"/>
          <w:sz w:val="28"/>
          <w:szCs w:val="28"/>
        </w:rPr>
        <w:t>un</w:t>
      </w:r>
      <w:r>
        <w:rPr>
          <w:i/>
          <w:sz w:val="28"/>
          <w:szCs w:val="28"/>
        </w:rPr>
        <w:t>g</w:t>
      </w:r>
      <w:r>
        <w:rPr>
          <w:i/>
          <w:spacing w:val="17"/>
          <w:sz w:val="28"/>
          <w:szCs w:val="28"/>
        </w:rPr>
        <w:t xml:space="preserve"> </w:t>
      </w:r>
      <w:r>
        <w:rPr>
          <w:i/>
          <w:sz w:val="28"/>
          <w:szCs w:val="28"/>
        </w:rPr>
        <w:t>về</w:t>
      </w:r>
      <w:r>
        <w:rPr>
          <w:i/>
          <w:spacing w:val="14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c</w:t>
      </w:r>
      <w:r>
        <w:rPr>
          <w:i/>
          <w:spacing w:val="14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ịn</w:t>
      </w:r>
      <w:r>
        <w:rPr>
          <w:i/>
          <w:sz w:val="28"/>
          <w:szCs w:val="28"/>
        </w:rPr>
        <w:t>h</w:t>
      </w:r>
      <w:r>
        <w:rPr>
          <w:i/>
          <w:spacing w:val="17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v</w:t>
      </w:r>
      <w:r>
        <w:rPr>
          <w:i/>
          <w:sz w:val="28"/>
          <w:szCs w:val="28"/>
        </w:rPr>
        <w:t>à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q</w:t>
      </w:r>
      <w:r>
        <w:rPr>
          <w:i/>
          <w:spacing w:val="-1"/>
          <w:sz w:val="28"/>
          <w:szCs w:val="28"/>
        </w:rPr>
        <w:t>uả</w:t>
      </w:r>
      <w:r>
        <w:rPr>
          <w:i/>
          <w:sz w:val="28"/>
          <w:szCs w:val="28"/>
        </w:rPr>
        <w:t>n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l</w:t>
      </w:r>
      <w:r>
        <w:rPr>
          <w:i/>
          <w:sz w:val="28"/>
          <w:szCs w:val="28"/>
        </w:rPr>
        <w:t>ý</w:t>
      </w:r>
      <w:r>
        <w:rPr>
          <w:i/>
          <w:spacing w:val="16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i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í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ầ</w:t>
      </w:r>
      <w:r>
        <w:rPr>
          <w:i/>
          <w:sz w:val="28"/>
          <w:szCs w:val="28"/>
        </w:rPr>
        <w:t xml:space="preserve">u 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 xml:space="preserve">ư </w:t>
      </w:r>
      <w:r>
        <w:rPr>
          <w:i/>
          <w:spacing w:val="-2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â</w:t>
      </w:r>
      <w:r>
        <w:rPr>
          <w:i/>
          <w:sz w:val="28"/>
          <w:szCs w:val="28"/>
        </w:rPr>
        <w:t xml:space="preserve">y </w:t>
      </w:r>
      <w:r>
        <w:rPr>
          <w:i/>
          <w:spacing w:val="-2"/>
          <w:sz w:val="28"/>
          <w:szCs w:val="28"/>
        </w:rPr>
        <w:t>d</w:t>
      </w:r>
      <w:r>
        <w:rPr>
          <w:i/>
          <w:sz w:val="28"/>
          <w:szCs w:val="28"/>
        </w:rPr>
        <w:t>ựng;</w:t>
      </w:r>
    </w:p>
    <w:p w:rsidR="00B75CAF" w:rsidRDefault="00B75CAF">
      <w:pPr>
        <w:spacing w:before="6" w:line="100" w:lineRule="exact"/>
        <w:rPr>
          <w:sz w:val="11"/>
          <w:szCs w:val="11"/>
        </w:rPr>
      </w:pPr>
    </w:p>
    <w:p w:rsidR="00B75CAF" w:rsidRDefault="00CA3620">
      <w:pPr>
        <w:ind w:left="113" w:right="84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pacing w:val="58"/>
          <w:sz w:val="28"/>
          <w:szCs w:val="28"/>
        </w:rPr>
        <w:t xml:space="preserve"> </w:t>
      </w:r>
      <w:r>
        <w:rPr>
          <w:i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hô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58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z w:val="28"/>
          <w:szCs w:val="28"/>
        </w:rPr>
        <w:t>ư</w:t>
      </w:r>
      <w:r>
        <w:rPr>
          <w:i/>
          <w:spacing w:val="57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6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1</w:t>
      </w:r>
      <w:r>
        <w:rPr>
          <w:i/>
          <w:spacing w:val="1"/>
          <w:sz w:val="28"/>
          <w:szCs w:val="28"/>
        </w:rPr>
        <w:t>3</w:t>
      </w:r>
      <w:r>
        <w:rPr>
          <w:i/>
          <w:spacing w:val="-1"/>
          <w:sz w:val="28"/>
          <w:szCs w:val="28"/>
        </w:rPr>
        <w:t>/2</w:t>
      </w:r>
      <w:r>
        <w:rPr>
          <w:i/>
          <w:spacing w:val="1"/>
          <w:sz w:val="28"/>
          <w:szCs w:val="28"/>
        </w:rPr>
        <w:t>0</w:t>
      </w:r>
      <w:r>
        <w:rPr>
          <w:i/>
          <w:spacing w:val="-1"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1</w:t>
      </w:r>
      <w:r>
        <w:rPr>
          <w:i/>
          <w:spacing w:val="-1"/>
          <w:sz w:val="28"/>
          <w:szCs w:val="28"/>
        </w:rPr>
        <w:t>/</w:t>
      </w:r>
      <w:r>
        <w:rPr>
          <w:i/>
          <w:sz w:val="28"/>
          <w:szCs w:val="28"/>
        </w:rPr>
        <w:t>TT-</w:t>
      </w:r>
      <w:r>
        <w:rPr>
          <w:i/>
          <w:spacing w:val="-1"/>
          <w:sz w:val="28"/>
          <w:szCs w:val="28"/>
        </w:rPr>
        <w:t>BX</w:t>
      </w:r>
      <w:r>
        <w:rPr>
          <w:i/>
          <w:sz w:val="28"/>
          <w:szCs w:val="28"/>
        </w:rPr>
        <w:t>D</w:t>
      </w:r>
      <w:r>
        <w:rPr>
          <w:i/>
          <w:spacing w:val="59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y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3</w:t>
      </w:r>
      <w:r>
        <w:rPr>
          <w:i/>
          <w:sz w:val="28"/>
          <w:szCs w:val="28"/>
        </w:rPr>
        <w:t>1</w:t>
      </w:r>
      <w:r>
        <w:rPr>
          <w:i/>
          <w:spacing w:val="58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g</w:t>
      </w:r>
      <w:r>
        <w:rPr>
          <w:i/>
          <w:spacing w:val="58"/>
          <w:sz w:val="28"/>
          <w:szCs w:val="28"/>
        </w:rPr>
        <w:t xml:space="preserve"> </w:t>
      </w:r>
      <w:r>
        <w:rPr>
          <w:i/>
          <w:sz w:val="28"/>
          <w:szCs w:val="28"/>
        </w:rPr>
        <w:t>8</w:t>
      </w:r>
      <w:r>
        <w:rPr>
          <w:i/>
          <w:spacing w:val="58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m</w:t>
      </w:r>
      <w:r>
        <w:rPr>
          <w:i/>
          <w:spacing w:val="58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02</w:t>
      </w:r>
      <w:r>
        <w:rPr>
          <w:i/>
          <w:sz w:val="28"/>
          <w:szCs w:val="28"/>
        </w:rPr>
        <w:t>1</w:t>
      </w:r>
      <w:r>
        <w:rPr>
          <w:i/>
          <w:spacing w:val="64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58"/>
          <w:sz w:val="28"/>
          <w:szCs w:val="28"/>
        </w:rPr>
        <w:t xml:space="preserve"> </w:t>
      </w:r>
      <w:r>
        <w:rPr>
          <w:i/>
          <w:spacing w:val="-4"/>
          <w:sz w:val="28"/>
          <w:szCs w:val="28"/>
        </w:rPr>
        <w:t>B</w:t>
      </w:r>
      <w:r>
        <w:rPr>
          <w:i/>
          <w:sz w:val="28"/>
          <w:szCs w:val="28"/>
        </w:rPr>
        <w:t xml:space="preserve">ộ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ưở</w:t>
      </w:r>
      <w:r>
        <w:rPr>
          <w:i/>
          <w:spacing w:val="-2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B</w:t>
      </w:r>
      <w:r>
        <w:rPr>
          <w:i/>
          <w:sz w:val="28"/>
          <w:szCs w:val="28"/>
        </w:rPr>
        <w:t>ộ</w:t>
      </w:r>
      <w:r>
        <w:rPr>
          <w:i/>
          <w:spacing w:val="2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â</w:t>
      </w:r>
      <w:r>
        <w:rPr>
          <w:i/>
          <w:sz w:val="28"/>
          <w:szCs w:val="28"/>
        </w:rPr>
        <w:t>y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2"/>
          <w:sz w:val="28"/>
          <w:szCs w:val="28"/>
        </w:rPr>
        <w:t>ự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ướ</w:t>
      </w:r>
      <w:r>
        <w:rPr>
          <w:i/>
          <w:spacing w:val="-2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dẫ</w:t>
      </w:r>
      <w:r>
        <w:rPr>
          <w:i/>
          <w:sz w:val="28"/>
          <w:szCs w:val="28"/>
        </w:rPr>
        <w:t>n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ươ</w:t>
      </w:r>
      <w:r>
        <w:rPr>
          <w:i/>
          <w:spacing w:val="-2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z w:val="28"/>
          <w:szCs w:val="28"/>
        </w:rPr>
        <w:t>x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>c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ịn</w:t>
      </w:r>
      <w:r>
        <w:rPr>
          <w:i/>
          <w:sz w:val="28"/>
          <w:szCs w:val="28"/>
        </w:rPr>
        <w:t>h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c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ỉ</w:t>
      </w:r>
      <w:r>
        <w:rPr>
          <w:i/>
          <w:spacing w:val="17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ti</w:t>
      </w:r>
      <w:r>
        <w:rPr>
          <w:i/>
          <w:sz w:val="28"/>
          <w:szCs w:val="28"/>
        </w:rPr>
        <w:t>êu</w:t>
      </w:r>
      <w:r>
        <w:rPr>
          <w:i/>
          <w:spacing w:val="20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k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h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ế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z w:val="28"/>
          <w:szCs w:val="28"/>
        </w:rPr>
        <w:t>kỹ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th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ậ</w:t>
      </w:r>
      <w:r>
        <w:rPr>
          <w:i/>
          <w:sz w:val="28"/>
          <w:szCs w:val="28"/>
        </w:rPr>
        <w:t>t và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z w:val="28"/>
          <w:szCs w:val="28"/>
        </w:rPr>
        <w:t>o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bó</w:t>
      </w:r>
      <w:r>
        <w:rPr>
          <w:i/>
          <w:sz w:val="28"/>
          <w:szCs w:val="28"/>
        </w:rPr>
        <w:t xml:space="preserve">c </w:t>
      </w:r>
      <w:r>
        <w:rPr>
          <w:i/>
          <w:spacing w:val="-3"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ố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l</w:t>
      </w:r>
      <w:r>
        <w:rPr>
          <w:i/>
          <w:sz w:val="28"/>
          <w:szCs w:val="28"/>
        </w:rPr>
        <w:t>ư</w:t>
      </w:r>
      <w:r>
        <w:rPr>
          <w:i/>
          <w:spacing w:val="-3"/>
          <w:sz w:val="28"/>
          <w:szCs w:val="28"/>
        </w:rPr>
        <w:t>ợ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z w:val="28"/>
          <w:szCs w:val="28"/>
        </w:rPr>
        <w:t>;</w:t>
      </w:r>
    </w:p>
    <w:p w:rsidR="00B75CAF" w:rsidRDefault="00B75CAF">
      <w:pPr>
        <w:spacing w:before="9" w:line="100" w:lineRule="exact"/>
        <w:rPr>
          <w:sz w:val="11"/>
          <w:szCs w:val="11"/>
        </w:rPr>
      </w:pPr>
    </w:p>
    <w:p w:rsidR="00B75CAF" w:rsidRDefault="00CA3620">
      <w:pPr>
        <w:ind w:left="833"/>
        <w:rPr>
          <w:sz w:val="28"/>
          <w:szCs w:val="28"/>
        </w:rPr>
      </w:pP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2"/>
          <w:sz w:val="28"/>
          <w:szCs w:val="28"/>
        </w:rPr>
        <w:t>e</w:t>
      </w:r>
      <w:r>
        <w:rPr>
          <w:i/>
          <w:sz w:val="28"/>
          <w:szCs w:val="28"/>
        </w:rPr>
        <w:t>o</w:t>
      </w:r>
      <w:r>
        <w:rPr>
          <w:i/>
          <w:spacing w:val="2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z w:val="28"/>
          <w:szCs w:val="28"/>
        </w:rPr>
        <w:t>ề</w:t>
      </w:r>
      <w:r>
        <w:rPr>
          <w:i/>
          <w:spacing w:val="2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ng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ị</w:t>
      </w:r>
      <w:r>
        <w:rPr>
          <w:i/>
          <w:spacing w:val="2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2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Gi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m</w:t>
      </w:r>
      <w:r>
        <w:rPr>
          <w:i/>
          <w:spacing w:val="20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ố</w:t>
      </w:r>
      <w:r>
        <w:rPr>
          <w:i/>
          <w:sz w:val="28"/>
          <w:szCs w:val="28"/>
        </w:rPr>
        <w:t>c</w:t>
      </w:r>
      <w:r>
        <w:rPr>
          <w:i/>
          <w:spacing w:val="2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S</w:t>
      </w:r>
      <w:r>
        <w:rPr>
          <w:i/>
          <w:sz w:val="28"/>
          <w:szCs w:val="28"/>
        </w:rPr>
        <w:t>ở</w:t>
      </w:r>
      <w:r>
        <w:rPr>
          <w:i/>
          <w:spacing w:val="2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â</w:t>
      </w:r>
      <w:r>
        <w:rPr>
          <w:i/>
          <w:sz w:val="28"/>
          <w:szCs w:val="28"/>
        </w:rPr>
        <w:t>y</w:t>
      </w:r>
      <w:r>
        <w:rPr>
          <w:i/>
          <w:spacing w:val="2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d</w:t>
      </w:r>
      <w:r>
        <w:rPr>
          <w:i/>
          <w:sz w:val="28"/>
          <w:szCs w:val="28"/>
        </w:rPr>
        <w:t>ựng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tạ</w:t>
      </w:r>
      <w:r>
        <w:rPr>
          <w:i/>
          <w:sz w:val="28"/>
          <w:szCs w:val="28"/>
        </w:rPr>
        <w:t>i</w:t>
      </w:r>
      <w:r>
        <w:rPr>
          <w:i/>
          <w:spacing w:val="22"/>
          <w:sz w:val="28"/>
          <w:szCs w:val="28"/>
        </w:rPr>
        <w:t xml:space="preserve"> </w:t>
      </w:r>
      <w:r>
        <w:rPr>
          <w:i/>
          <w:sz w:val="28"/>
          <w:szCs w:val="28"/>
        </w:rPr>
        <w:t>Tờ</w:t>
      </w:r>
      <w:r>
        <w:rPr>
          <w:i/>
          <w:spacing w:val="2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1"/>
          <w:sz w:val="28"/>
          <w:szCs w:val="28"/>
        </w:rPr>
        <w:t>ìn</w:t>
      </w:r>
      <w:r>
        <w:rPr>
          <w:i/>
          <w:sz w:val="28"/>
          <w:szCs w:val="28"/>
        </w:rPr>
        <w:t>h</w:t>
      </w:r>
      <w:r>
        <w:rPr>
          <w:i/>
          <w:spacing w:val="2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3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4</w:t>
      </w:r>
      <w:r>
        <w:rPr>
          <w:i/>
          <w:spacing w:val="-1"/>
          <w:sz w:val="28"/>
          <w:szCs w:val="28"/>
        </w:rPr>
        <w:t>9</w:t>
      </w:r>
      <w:r>
        <w:rPr>
          <w:i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/</w:t>
      </w:r>
      <w:r>
        <w:rPr>
          <w:i/>
          <w:sz w:val="28"/>
          <w:szCs w:val="28"/>
        </w:rPr>
        <w:t>TT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-</w:t>
      </w:r>
      <w:r>
        <w:rPr>
          <w:i/>
          <w:spacing w:val="1"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>X</w:t>
      </w:r>
      <w:r>
        <w:rPr>
          <w:i/>
          <w:sz w:val="28"/>
          <w:szCs w:val="28"/>
        </w:rPr>
        <w:t>D</w:t>
      </w:r>
      <w:r>
        <w:rPr>
          <w:i/>
          <w:spacing w:val="2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y</w:t>
      </w:r>
    </w:p>
    <w:p w:rsidR="00B75CAF" w:rsidRDefault="00CA3620">
      <w:pPr>
        <w:spacing w:line="320" w:lineRule="exact"/>
        <w:ind w:left="113"/>
        <w:rPr>
          <w:sz w:val="28"/>
          <w:szCs w:val="28"/>
        </w:rPr>
      </w:pPr>
      <w:r>
        <w:rPr>
          <w:i/>
          <w:spacing w:val="1"/>
          <w:sz w:val="28"/>
          <w:szCs w:val="28"/>
        </w:rPr>
        <w:t>1</w:t>
      </w:r>
      <w:r>
        <w:rPr>
          <w:i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há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 xml:space="preserve"> 1</w:t>
      </w:r>
      <w:r>
        <w:rPr>
          <w:i/>
          <w:sz w:val="28"/>
          <w:szCs w:val="28"/>
        </w:rPr>
        <w:t>0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ă</w:t>
      </w:r>
      <w:r>
        <w:rPr>
          <w:i/>
          <w:sz w:val="28"/>
          <w:szCs w:val="28"/>
        </w:rPr>
        <w:t>m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0</w:t>
      </w:r>
      <w:r>
        <w:rPr>
          <w:i/>
          <w:spacing w:val="-1"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1</w:t>
      </w:r>
      <w:r>
        <w:rPr>
          <w:i/>
          <w:sz w:val="28"/>
          <w:szCs w:val="28"/>
        </w:rPr>
        <w:t>.</w:t>
      </w:r>
    </w:p>
    <w:p w:rsidR="00B75CAF" w:rsidRDefault="00B75CAF">
      <w:pPr>
        <w:spacing w:before="4" w:line="160" w:lineRule="exact"/>
        <w:rPr>
          <w:sz w:val="16"/>
          <w:szCs w:val="16"/>
        </w:rPr>
      </w:pPr>
    </w:p>
    <w:p w:rsidR="00B75CAF" w:rsidRDefault="00B75CAF">
      <w:pPr>
        <w:spacing w:line="200" w:lineRule="exact"/>
      </w:pPr>
    </w:p>
    <w:p w:rsidR="00B75CAF" w:rsidRDefault="00CA3620">
      <w:pPr>
        <w:ind w:left="3946" w:right="39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Q</w:t>
      </w:r>
      <w:r>
        <w:rPr>
          <w:b/>
          <w:spacing w:val="-1"/>
          <w:sz w:val="28"/>
          <w:szCs w:val="28"/>
        </w:rPr>
        <w:t>UY</w:t>
      </w:r>
      <w:r>
        <w:rPr>
          <w:b/>
          <w:sz w:val="28"/>
          <w:szCs w:val="28"/>
        </w:rPr>
        <w:t xml:space="preserve">ẾT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Ị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H:</w:t>
      </w:r>
    </w:p>
    <w:p w:rsidR="00B75CAF" w:rsidRDefault="00B75CAF">
      <w:pPr>
        <w:spacing w:before="5" w:line="140" w:lineRule="exact"/>
        <w:rPr>
          <w:sz w:val="15"/>
          <w:szCs w:val="15"/>
        </w:rPr>
      </w:pPr>
    </w:p>
    <w:p w:rsidR="00B75CAF" w:rsidRDefault="00B75CAF">
      <w:pPr>
        <w:spacing w:line="200" w:lineRule="exact"/>
      </w:pPr>
    </w:p>
    <w:p w:rsidR="00B75CAF" w:rsidRDefault="00CA3620">
      <w:pPr>
        <w:ind w:left="833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ều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á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ây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202</w:t>
      </w:r>
      <w:r>
        <w:rPr>
          <w:sz w:val="28"/>
          <w:szCs w:val="28"/>
        </w:rPr>
        <w:t>1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a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tỉ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</w:p>
    <w:p w:rsidR="00B75CAF" w:rsidRDefault="00CA3620">
      <w:pPr>
        <w:ind w:left="113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 (c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 xml:space="preserve">eo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ụ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è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).</w:t>
      </w:r>
    </w:p>
    <w:p w:rsidR="00B75CAF" w:rsidRDefault="00B75CAF">
      <w:pPr>
        <w:spacing w:before="6" w:line="120" w:lineRule="exact"/>
        <w:rPr>
          <w:sz w:val="12"/>
          <w:szCs w:val="12"/>
        </w:rPr>
      </w:pPr>
    </w:p>
    <w:p w:rsidR="00B75CAF" w:rsidRDefault="00CA3620">
      <w:pPr>
        <w:spacing w:line="320" w:lineRule="exact"/>
        <w:ind w:left="113" w:right="92" w:firstLine="720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ều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Các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ơ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chức,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á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liên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căn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cứ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 xml:space="preserve">i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 xml:space="preserve">i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ết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ịn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áp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dụ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3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vi</w:t>
      </w:r>
      <w:r>
        <w:rPr>
          <w:sz w:val="28"/>
          <w:szCs w:val="28"/>
        </w:rPr>
        <w:t>ệc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p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 xml:space="preserve"> 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ản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ý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í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ư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 xml:space="preserve">ây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ựn</w:t>
      </w:r>
      <w:r>
        <w:rPr>
          <w:sz w:val="28"/>
          <w:szCs w:val="28"/>
        </w:rPr>
        <w:t>g 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ật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.</w:t>
      </w:r>
    </w:p>
    <w:p w:rsidR="00B75CAF" w:rsidRDefault="00B75CAF">
      <w:pPr>
        <w:spacing w:before="6" w:line="100" w:lineRule="exact"/>
        <w:rPr>
          <w:sz w:val="11"/>
          <w:szCs w:val="11"/>
        </w:rPr>
      </w:pPr>
    </w:p>
    <w:p w:rsidR="00B75CAF" w:rsidRDefault="00CA3620">
      <w:pPr>
        <w:ind w:left="833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ều</w:t>
      </w:r>
      <w:r>
        <w:rPr>
          <w:b/>
          <w:spacing w:val="26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2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ết</w:t>
      </w:r>
      <w:r>
        <w:rPr>
          <w:spacing w:val="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ày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u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ể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ày</w:t>
      </w:r>
      <w:r>
        <w:rPr>
          <w:spacing w:val="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ý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ay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ế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ết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số</w:t>
      </w:r>
    </w:p>
    <w:p w:rsidR="00B75CAF" w:rsidRDefault="00CA3620">
      <w:pPr>
        <w:spacing w:before="3" w:line="320" w:lineRule="exact"/>
        <w:ind w:left="89" w:right="106" w:hanging="12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17</w:t>
      </w:r>
      <w:r>
        <w:rPr>
          <w:spacing w:val="1"/>
          <w:sz w:val="28"/>
          <w:szCs w:val="28"/>
        </w:rPr>
        <w:t>5/</w:t>
      </w:r>
      <w:r>
        <w:rPr>
          <w:spacing w:val="-1"/>
          <w:sz w:val="28"/>
          <w:szCs w:val="28"/>
        </w:rPr>
        <w:t>Q</w:t>
      </w:r>
      <w:r>
        <w:rPr>
          <w:sz w:val="28"/>
          <w:szCs w:val="28"/>
        </w:rPr>
        <w:t>Đ-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08/</w:t>
      </w:r>
      <w:r>
        <w:rPr>
          <w:spacing w:val="-1"/>
          <w:sz w:val="28"/>
          <w:szCs w:val="28"/>
        </w:rPr>
        <w:t>9</w:t>
      </w:r>
      <w:r>
        <w:rPr>
          <w:spacing w:val="1"/>
          <w:sz w:val="28"/>
          <w:szCs w:val="28"/>
        </w:rPr>
        <w:t>/</w:t>
      </w:r>
      <w:r>
        <w:rPr>
          <w:spacing w:val="-1"/>
          <w:sz w:val="28"/>
          <w:szCs w:val="28"/>
        </w:rPr>
        <w:t>20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y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ân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ỉn</w:t>
      </w:r>
      <w:r>
        <w:rPr>
          <w:sz w:val="28"/>
          <w:szCs w:val="28"/>
        </w:rPr>
        <w:t>h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á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 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ây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đị</w:t>
      </w:r>
      <w:r>
        <w:rPr>
          <w:sz w:val="28"/>
          <w:szCs w:val="28"/>
        </w:rPr>
        <w:t>a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ỉn</w:t>
      </w:r>
      <w:r>
        <w:rPr>
          <w:sz w:val="28"/>
          <w:szCs w:val="28"/>
        </w:rPr>
        <w:t>h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Bến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ết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đị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25</w:t>
      </w:r>
      <w:r>
        <w:rPr>
          <w:spacing w:val="1"/>
          <w:sz w:val="28"/>
          <w:szCs w:val="28"/>
        </w:rPr>
        <w:t>/</w:t>
      </w:r>
      <w:r>
        <w:rPr>
          <w:spacing w:val="-1"/>
          <w:sz w:val="28"/>
          <w:szCs w:val="28"/>
        </w:rPr>
        <w:t>Q</w:t>
      </w:r>
      <w:r>
        <w:rPr>
          <w:spacing w:val="12"/>
          <w:sz w:val="28"/>
          <w:szCs w:val="28"/>
        </w:rPr>
        <w:t>Đ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ày</w:t>
      </w:r>
    </w:p>
    <w:p w:rsidR="00B75CAF" w:rsidRDefault="00CA3620">
      <w:pPr>
        <w:spacing w:line="300" w:lineRule="exact"/>
        <w:ind w:left="72" w:right="102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1/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/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02</w:t>
      </w:r>
      <w:r>
        <w:rPr>
          <w:sz w:val="28"/>
          <w:szCs w:val="28"/>
        </w:rPr>
        <w:t>0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y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an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ân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ân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tỉ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ệc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nộ</w:t>
      </w:r>
      <w:r>
        <w:rPr>
          <w:sz w:val="28"/>
          <w:szCs w:val="28"/>
        </w:rPr>
        <w:t>i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èm</w:t>
      </w:r>
      <w:r>
        <w:rPr>
          <w:spacing w:val="2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eo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ết</w:t>
      </w:r>
    </w:p>
    <w:p w:rsidR="00B75CAF" w:rsidRDefault="00CA3620">
      <w:pPr>
        <w:spacing w:before="6" w:line="320" w:lineRule="exact"/>
        <w:ind w:left="113" w:right="92"/>
        <w:rPr>
          <w:sz w:val="28"/>
          <w:szCs w:val="28"/>
        </w:rPr>
        <w:sectPr w:rsidR="00B75CAF">
          <w:type w:val="continuous"/>
          <w:pgSz w:w="11920" w:h="16860"/>
          <w:pgMar w:top="1300" w:right="1000" w:bottom="280" w:left="1020" w:header="720" w:footer="720" w:gutter="0"/>
          <w:cols w:space="720"/>
        </w:sectPr>
      </w:pP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ịn</w:t>
      </w:r>
      <w:r>
        <w:rPr>
          <w:sz w:val="28"/>
          <w:szCs w:val="28"/>
        </w:rPr>
        <w:t>h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21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5</w:t>
      </w:r>
      <w:r>
        <w:rPr>
          <w:spacing w:val="1"/>
          <w:sz w:val="28"/>
          <w:szCs w:val="28"/>
        </w:rPr>
        <w:t>/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ày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08</w:t>
      </w:r>
      <w:r>
        <w:rPr>
          <w:spacing w:val="-1"/>
          <w:sz w:val="28"/>
          <w:szCs w:val="28"/>
        </w:rPr>
        <w:t>/9</w:t>
      </w:r>
      <w:r>
        <w:rPr>
          <w:spacing w:val="1"/>
          <w:sz w:val="28"/>
          <w:szCs w:val="28"/>
        </w:rPr>
        <w:t>/</w:t>
      </w:r>
      <w:r>
        <w:rPr>
          <w:spacing w:val="-1"/>
          <w:sz w:val="28"/>
          <w:szCs w:val="28"/>
        </w:rPr>
        <w:t>20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y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an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ân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ỉ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á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ân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xây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dựng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àn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ỉn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B</w:t>
      </w:r>
      <w:r>
        <w:rPr>
          <w:sz w:val="28"/>
          <w:szCs w:val="28"/>
        </w:rPr>
        <w:t>ến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5"/>
          <w:sz w:val="28"/>
          <w:szCs w:val="28"/>
        </w:rPr>
        <w:t>e</w:t>
      </w:r>
      <w:r>
        <w:rPr>
          <w:sz w:val="28"/>
          <w:szCs w:val="28"/>
        </w:rPr>
        <w:t>.</w:t>
      </w:r>
    </w:p>
    <w:p w:rsidR="00B75CAF" w:rsidRDefault="00CA3620">
      <w:pPr>
        <w:spacing w:before="73"/>
        <w:ind w:left="113" w:right="64" w:firstLine="720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ều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òn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an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ân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ỉ</w:t>
      </w:r>
      <w:r>
        <w:rPr>
          <w:spacing w:val="-1"/>
          <w:sz w:val="28"/>
          <w:szCs w:val="28"/>
        </w:rPr>
        <w:t>nh</w:t>
      </w:r>
      <w:r>
        <w:rPr>
          <w:sz w:val="28"/>
          <w:szCs w:val="28"/>
        </w:rPr>
        <w:t>;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ám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đố</w:t>
      </w:r>
      <w:r>
        <w:rPr>
          <w:sz w:val="28"/>
          <w:szCs w:val="28"/>
        </w:rPr>
        <w:t>c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ở,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h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ỉ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;</w:t>
      </w:r>
      <w:r>
        <w:rPr>
          <w:spacing w:val="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tị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ác</w:t>
      </w:r>
      <w:r>
        <w:rPr>
          <w:spacing w:val="1"/>
          <w:sz w:val="28"/>
          <w:szCs w:val="28"/>
        </w:rPr>
        <w:t xml:space="preserve"> hu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z w:val="28"/>
          <w:szCs w:val="28"/>
        </w:rPr>
        <w:t>ố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z w:val="28"/>
          <w:szCs w:val="28"/>
        </w:rPr>
        <w:t>ủ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12"/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ở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ổ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c,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á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ân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qu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rá</w:t>
      </w:r>
      <w:r>
        <w:rPr>
          <w:sz w:val="28"/>
          <w:szCs w:val="28"/>
        </w:rPr>
        <w:t>ch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ết</w:t>
      </w:r>
      <w:r>
        <w:rPr>
          <w:spacing w:val="6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./.</w:t>
      </w:r>
    </w:p>
    <w:p w:rsidR="00B75CAF" w:rsidRDefault="00B75CAF">
      <w:pPr>
        <w:spacing w:line="200" w:lineRule="exact"/>
      </w:pPr>
    </w:p>
    <w:p w:rsidR="00B75CAF" w:rsidRDefault="00B75CAF">
      <w:pPr>
        <w:spacing w:before="15" w:line="240" w:lineRule="exact"/>
        <w:rPr>
          <w:sz w:val="24"/>
          <w:szCs w:val="24"/>
        </w:rPr>
      </w:pPr>
    </w:p>
    <w:p w:rsidR="00B75CAF" w:rsidRDefault="00CA3620">
      <w:pPr>
        <w:spacing w:line="300" w:lineRule="exact"/>
        <w:ind w:left="5227" w:right="1479"/>
        <w:jc w:val="center"/>
        <w:rPr>
          <w:sz w:val="27"/>
          <w:szCs w:val="27"/>
        </w:rPr>
      </w:pPr>
      <w:r>
        <w:rPr>
          <w:b/>
          <w:spacing w:val="-1"/>
          <w:sz w:val="27"/>
          <w:szCs w:val="27"/>
        </w:rPr>
        <w:t>T</w:t>
      </w:r>
      <w:r>
        <w:rPr>
          <w:b/>
          <w:sz w:val="27"/>
          <w:szCs w:val="27"/>
        </w:rPr>
        <w:t xml:space="preserve">M. </w:t>
      </w:r>
      <w:r>
        <w:rPr>
          <w:b/>
          <w:spacing w:val="-2"/>
          <w:sz w:val="27"/>
          <w:szCs w:val="27"/>
        </w:rPr>
        <w:t>Ủ</w:t>
      </w:r>
      <w:r>
        <w:rPr>
          <w:b/>
          <w:sz w:val="27"/>
          <w:szCs w:val="27"/>
        </w:rPr>
        <w:t>Y</w:t>
      </w:r>
      <w:r>
        <w:rPr>
          <w:b/>
          <w:spacing w:val="1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B</w:t>
      </w:r>
      <w:r>
        <w:rPr>
          <w:b/>
          <w:spacing w:val="1"/>
          <w:sz w:val="27"/>
          <w:szCs w:val="27"/>
        </w:rPr>
        <w:t>A</w:t>
      </w:r>
      <w:r>
        <w:rPr>
          <w:b/>
          <w:sz w:val="27"/>
          <w:szCs w:val="27"/>
        </w:rPr>
        <w:t>N</w:t>
      </w:r>
      <w:r>
        <w:rPr>
          <w:b/>
          <w:spacing w:val="-2"/>
          <w:sz w:val="27"/>
          <w:szCs w:val="27"/>
        </w:rPr>
        <w:t xml:space="preserve"> </w:t>
      </w:r>
      <w:r>
        <w:rPr>
          <w:b/>
          <w:spacing w:val="1"/>
          <w:sz w:val="27"/>
          <w:szCs w:val="27"/>
        </w:rPr>
        <w:t>N</w:t>
      </w:r>
      <w:r>
        <w:rPr>
          <w:b/>
          <w:spacing w:val="-2"/>
          <w:sz w:val="27"/>
          <w:szCs w:val="27"/>
        </w:rPr>
        <w:t>H</w:t>
      </w:r>
      <w:r>
        <w:rPr>
          <w:b/>
          <w:spacing w:val="-1"/>
          <w:sz w:val="27"/>
          <w:szCs w:val="27"/>
        </w:rPr>
        <w:t>Â</w:t>
      </w:r>
      <w:r>
        <w:rPr>
          <w:b/>
          <w:sz w:val="27"/>
          <w:szCs w:val="27"/>
        </w:rPr>
        <w:t>N</w:t>
      </w:r>
      <w:r>
        <w:rPr>
          <w:b/>
          <w:spacing w:val="1"/>
          <w:sz w:val="27"/>
          <w:szCs w:val="27"/>
        </w:rPr>
        <w:t xml:space="preserve"> </w:t>
      </w:r>
      <w:r>
        <w:rPr>
          <w:b/>
          <w:spacing w:val="-2"/>
          <w:sz w:val="27"/>
          <w:szCs w:val="27"/>
        </w:rPr>
        <w:t>D</w:t>
      </w:r>
      <w:r>
        <w:rPr>
          <w:b/>
          <w:spacing w:val="-1"/>
          <w:sz w:val="27"/>
          <w:szCs w:val="27"/>
        </w:rPr>
        <w:t>Â</w:t>
      </w:r>
      <w:r>
        <w:rPr>
          <w:b/>
          <w:sz w:val="27"/>
          <w:szCs w:val="27"/>
        </w:rPr>
        <w:t xml:space="preserve">N </w:t>
      </w:r>
      <w:r>
        <w:rPr>
          <w:b/>
          <w:spacing w:val="1"/>
          <w:sz w:val="27"/>
          <w:szCs w:val="27"/>
        </w:rPr>
        <w:t>C</w:t>
      </w:r>
      <w:r>
        <w:rPr>
          <w:b/>
          <w:spacing w:val="-2"/>
          <w:sz w:val="27"/>
          <w:szCs w:val="27"/>
        </w:rPr>
        <w:t>H</w:t>
      </w:r>
      <w:r>
        <w:rPr>
          <w:b/>
          <w:sz w:val="27"/>
          <w:szCs w:val="27"/>
        </w:rPr>
        <w:t>Ủ</w:t>
      </w:r>
      <w:r>
        <w:rPr>
          <w:b/>
          <w:spacing w:val="1"/>
          <w:sz w:val="27"/>
          <w:szCs w:val="27"/>
        </w:rPr>
        <w:t xml:space="preserve"> </w:t>
      </w:r>
      <w:r>
        <w:rPr>
          <w:b/>
          <w:spacing w:val="-1"/>
          <w:sz w:val="27"/>
          <w:szCs w:val="27"/>
        </w:rPr>
        <w:t>T</w:t>
      </w:r>
      <w:r>
        <w:rPr>
          <w:b/>
          <w:spacing w:val="-2"/>
          <w:sz w:val="27"/>
          <w:szCs w:val="27"/>
        </w:rPr>
        <w:t>Ị</w:t>
      </w:r>
      <w:r>
        <w:rPr>
          <w:b/>
          <w:spacing w:val="1"/>
          <w:sz w:val="27"/>
          <w:szCs w:val="27"/>
        </w:rPr>
        <w:t>C</w:t>
      </w:r>
      <w:r>
        <w:rPr>
          <w:b/>
          <w:sz w:val="27"/>
          <w:szCs w:val="27"/>
        </w:rPr>
        <w:t>H</w:t>
      </w:r>
    </w:p>
    <w:p w:rsidR="00B75CAF" w:rsidRDefault="00B75CAF">
      <w:pPr>
        <w:spacing w:before="7" w:line="160" w:lineRule="exact"/>
        <w:rPr>
          <w:sz w:val="17"/>
          <w:szCs w:val="17"/>
        </w:rPr>
      </w:pPr>
    </w:p>
    <w:p w:rsidR="00B75CAF" w:rsidRDefault="00B75CAF">
      <w:pPr>
        <w:spacing w:line="200" w:lineRule="exact"/>
      </w:pPr>
    </w:p>
    <w:p w:rsidR="00B75CAF" w:rsidRDefault="00CA3620">
      <w:pPr>
        <w:ind w:left="5843" w:right="2097"/>
        <w:jc w:val="center"/>
        <w:rPr>
          <w:sz w:val="27"/>
          <w:szCs w:val="27"/>
        </w:rPr>
        <w:sectPr w:rsidR="00B75CAF">
          <w:pgSz w:w="11920" w:h="16860"/>
          <w:pgMar w:top="1280" w:right="1020" w:bottom="280" w:left="1020" w:header="720" w:footer="720" w:gutter="0"/>
          <w:cols w:space="720"/>
        </w:sectPr>
      </w:pPr>
      <w:r>
        <w:rPr>
          <w:b/>
          <w:spacing w:val="-1"/>
          <w:sz w:val="27"/>
          <w:szCs w:val="27"/>
        </w:rPr>
        <w:t>T</w:t>
      </w:r>
      <w:r>
        <w:rPr>
          <w:b/>
          <w:sz w:val="27"/>
          <w:szCs w:val="27"/>
        </w:rPr>
        <w:t>rần</w:t>
      </w:r>
      <w:r>
        <w:rPr>
          <w:b/>
          <w:spacing w:val="-2"/>
          <w:sz w:val="27"/>
          <w:szCs w:val="27"/>
        </w:rPr>
        <w:t xml:space="preserve"> </w:t>
      </w:r>
      <w:r>
        <w:rPr>
          <w:b/>
          <w:spacing w:val="-1"/>
          <w:sz w:val="27"/>
          <w:szCs w:val="27"/>
        </w:rPr>
        <w:t>N</w:t>
      </w:r>
      <w:r>
        <w:rPr>
          <w:b/>
          <w:spacing w:val="1"/>
          <w:sz w:val="27"/>
          <w:szCs w:val="27"/>
        </w:rPr>
        <w:t>gọ</w:t>
      </w:r>
      <w:r>
        <w:rPr>
          <w:b/>
          <w:sz w:val="27"/>
          <w:szCs w:val="27"/>
        </w:rPr>
        <w:t>c</w:t>
      </w:r>
      <w:r>
        <w:rPr>
          <w:b/>
          <w:spacing w:val="-1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T</w:t>
      </w:r>
      <w:r>
        <w:rPr>
          <w:b/>
          <w:spacing w:val="-1"/>
          <w:sz w:val="27"/>
          <w:szCs w:val="27"/>
        </w:rPr>
        <w:t>a</w:t>
      </w:r>
      <w:r>
        <w:rPr>
          <w:b/>
          <w:sz w:val="27"/>
          <w:szCs w:val="27"/>
        </w:rPr>
        <w:t>m</w:t>
      </w:r>
    </w:p>
    <w:p w:rsidR="00B75CAF" w:rsidRDefault="00B75CAF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1938B4" w:rsidRPr="001938B4" w:rsidRDefault="001938B4" w:rsidP="001938B4">
      <w:pPr>
        <w:spacing w:line="320" w:lineRule="exact"/>
        <w:ind w:right="92"/>
        <w:jc w:val="both"/>
        <w:rPr>
          <w:spacing w:val="-1"/>
          <w:sz w:val="28"/>
          <w:szCs w:val="28"/>
        </w:rPr>
      </w:pPr>
    </w:p>
    <w:p w:rsidR="00B75CAF" w:rsidRPr="001938B4" w:rsidRDefault="00B75CAF" w:rsidP="001938B4">
      <w:pPr>
        <w:spacing w:line="320" w:lineRule="exact"/>
        <w:ind w:left="113" w:right="92" w:firstLine="720"/>
        <w:jc w:val="both"/>
        <w:rPr>
          <w:spacing w:val="-1"/>
          <w:sz w:val="28"/>
          <w:szCs w:val="28"/>
        </w:rPr>
      </w:pPr>
    </w:p>
    <w:sectPr w:rsidR="00B75CAF" w:rsidRPr="001938B4" w:rsidSect="001938B4">
      <w:pgSz w:w="1190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520B7"/>
    <w:multiLevelType w:val="multilevel"/>
    <w:tmpl w:val="921838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AF"/>
    <w:rsid w:val="001938B4"/>
    <w:rsid w:val="003C7B40"/>
    <w:rsid w:val="00B570BB"/>
    <w:rsid w:val="00B75CAF"/>
    <w:rsid w:val="00CA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CB9C48E"/>
  <w15:docId w15:val="{B42CF001-B91D-4B1A-9E4A-6C6EC182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Huy</cp:lastModifiedBy>
  <cp:revision>2</cp:revision>
  <dcterms:created xsi:type="dcterms:W3CDTF">2021-11-03T09:37:00Z</dcterms:created>
  <dcterms:modified xsi:type="dcterms:W3CDTF">2021-11-03T09:37:00Z</dcterms:modified>
</cp:coreProperties>
</file>